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ECB71" w14:textId="71E23D00" w:rsidR="00A9204E" w:rsidRDefault="00F46007" w:rsidP="00F46007">
      <w:pPr>
        <w:pStyle w:val="ListParagraph"/>
        <w:numPr>
          <w:ilvl w:val="0"/>
          <w:numId w:val="24"/>
        </w:numPr>
      </w:pPr>
      <w:r>
        <w:t>Right Here right now</w:t>
      </w:r>
    </w:p>
    <w:p w14:paraId="51D47D80" w14:textId="0FCFC31D" w:rsidR="00F46007" w:rsidRDefault="00F46007" w:rsidP="00F46007">
      <w:pPr>
        <w:pStyle w:val="ListParagraph"/>
        <w:numPr>
          <w:ilvl w:val="0"/>
          <w:numId w:val="24"/>
        </w:numPr>
      </w:pPr>
      <w:r>
        <w:t>Love Song</w:t>
      </w:r>
    </w:p>
    <w:p w14:paraId="402C7223" w14:textId="41837CBC" w:rsidR="00F46007" w:rsidRDefault="00F46007" w:rsidP="00F46007">
      <w:pPr>
        <w:pStyle w:val="ListParagraph"/>
        <w:numPr>
          <w:ilvl w:val="0"/>
          <w:numId w:val="24"/>
        </w:numPr>
      </w:pPr>
      <w:r>
        <w:t>Lay me down</w:t>
      </w:r>
    </w:p>
    <w:p w14:paraId="15A2E607" w14:textId="69C1AFC3" w:rsidR="00F46007" w:rsidRDefault="00F46007" w:rsidP="00F46007">
      <w:pPr>
        <w:pStyle w:val="ListParagraph"/>
        <w:numPr>
          <w:ilvl w:val="0"/>
          <w:numId w:val="24"/>
        </w:numPr>
      </w:pPr>
      <w:r>
        <w:t>Amber</w:t>
      </w:r>
    </w:p>
    <w:p w14:paraId="515AEAA1" w14:textId="028FB92A" w:rsidR="00F46007" w:rsidRDefault="00F46007" w:rsidP="00F46007">
      <w:pPr>
        <w:pStyle w:val="ListParagraph"/>
        <w:numPr>
          <w:ilvl w:val="0"/>
          <w:numId w:val="24"/>
        </w:numPr>
      </w:pPr>
      <w:r>
        <w:t>Let her go</w:t>
      </w:r>
    </w:p>
    <w:p w14:paraId="6A164F1D" w14:textId="54AF7DD5" w:rsidR="00F46007" w:rsidRDefault="00F46007" w:rsidP="00F46007">
      <w:pPr>
        <w:pStyle w:val="ListParagraph"/>
        <w:numPr>
          <w:ilvl w:val="0"/>
          <w:numId w:val="24"/>
        </w:numPr>
      </w:pPr>
      <w:r>
        <w:t>One Day/ Let it be</w:t>
      </w:r>
    </w:p>
    <w:p w14:paraId="0DA38199" w14:textId="13E79C3A" w:rsidR="00F46007" w:rsidRDefault="00E2369C" w:rsidP="00F46007">
      <w:pPr>
        <w:pStyle w:val="ListParagraph"/>
        <w:numPr>
          <w:ilvl w:val="0"/>
          <w:numId w:val="24"/>
        </w:numPr>
      </w:pPr>
      <w:r>
        <w:t>Spread too thin</w:t>
      </w:r>
    </w:p>
    <w:p w14:paraId="1A67F7DE" w14:textId="228367DA" w:rsidR="00F46007" w:rsidRDefault="00F46007" w:rsidP="00F46007">
      <w:pPr>
        <w:pStyle w:val="ListParagraph"/>
        <w:numPr>
          <w:ilvl w:val="0"/>
          <w:numId w:val="24"/>
        </w:numPr>
      </w:pPr>
      <w:r>
        <w:t>One Headlight</w:t>
      </w:r>
    </w:p>
    <w:p w14:paraId="2CB292D0" w14:textId="3499896C" w:rsidR="00F46007" w:rsidRDefault="00F46007" w:rsidP="00F46007">
      <w:pPr>
        <w:pStyle w:val="ListParagraph"/>
        <w:numPr>
          <w:ilvl w:val="0"/>
          <w:numId w:val="24"/>
        </w:numPr>
      </w:pPr>
      <w:r>
        <w:t>Soldier</w:t>
      </w:r>
    </w:p>
    <w:p w14:paraId="0092BE26" w14:textId="77777777" w:rsidR="00DF01B0" w:rsidRDefault="00DF01B0" w:rsidP="00DF01B0">
      <w:pPr>
        <w:pStyle w:val="ListParagraph"/>
        <w:numPr>
          <w:ilvl w:val="0"/>
          <w:numId w:val="24"/>
        </w:numPr>
      </w:pPr>
      <w:r>
        <w:t>Running down a dream</w:t>
      </w:r>
    </w:p>
    <w:p w14:paraId="5F17C5EE" w14:textId="00730CE7" w:rsidR="00F46007" w:rsidRDefault="00DF01B0" w:rsidP="00DF01B0">
      <w:pPr>
        <w:pStyle w:val="ListParagraph"/>
        <w:numPr>
          <w:ilvl w:val="0"/>
          <w:numId w:val="24"/>
        </w:numPr>
      </w:pPr>
      <w:r>
        <w:t>Whipping post</w:t>
      </w:r>
    </w:p>
    <w:p w14:paraId="2CA36828" w14:textId="7914DCB8" w:rsidR="00BA09E6" w:rsidRPr="00BA09E6" w:rsidRDefault="00BA09E6" w:rsidP="00BA09E6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Simple minds</w:t>
      </w:r>
    </w:p>
    <w:p w14:paraId="2EC5EAF2" w14:textId="6ABC50AF" w:rsidR="00F46007" w:rsidRDefault="00F46007" w:rsidP="00F46007">
      <w:pPr>
        <w:ind w:left="360"/>
        <w:rPr>
          <w:sz w:val="28"/>
          <w:szCs w:val="28"/>
        </w:rPr>
      </w:pPr>
      <w:r w:rsidRPr="00F46007">
        <w:rPr>
          <w:sz w:val="28"/>
          <w:szCs w:val="28"/>
        </w:rPr>
        <w:t>SET 2</w:t>
      </w:r>
    </w:p>
    <w:p w14:paraId="3BCC2CF7" w14:textId="19641974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Heavens</w:t>
      </w:r>
      <w:proofErr w:type="spellEnd"/>
      <w:proofErr w:type="gramEnd"/>
      <w:r>
        <w:rPr>
          <w:sz w:val="24"/>
          <w:szCs w:val="24"/>
        </w:rPr>
        <w:t xml:space="preserve"> door</w:t>
      </w:r>
    </w:p>
    <w:p w14:paraId="6948408D" w14:textId="21A84F4B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Andy Grammer</w:t>
      </w:r>
    </w:p>
    <w:p w14:paraId="2626A601" w14:textId="186779FD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Wonderwall</w:t>
      </w:r>
    </w:p>
    <w:p w14:paraId="5423545A" w14:textId="29013890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Feel like making love</w:t>
      </w:r>
    </w:p>
    <w:p w14:paraId="6FC03FAB" w14:textId="36ABB62B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Midnight rider</w:t>
      </w:r>
    </w:p>
    <w:p w14:paraId="478FE6C7" w14:textId="0819E1D1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Beds are burning</w:t>
      </w:r>
    </w:p>
    <w:p w14:paraId="5C2699FB" w14:textId="667696E1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Just the same way</w:t>
      </w:r>
      <w:r w:rsidR="004B4981">
        <w:rPr>
          <w:sz w:val="24"/>
          <w:szCs w:val="24"/>
        </w:rPr>
        <w:t xml:space="preserve"> Key G</w:t>
      </w:r>
    </w:p>
    <w:p w14:paraId="392E15D5" w14:textId="189AAEF6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One</w:t>
      </w:r>
    </w:p>
    <w:p w14:paraId="2D1B2248" w14:textId="65FDC053" w:rsidR="00F46007" w:rsidRDefault="00F46007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No woman</w:t>
      </w:r>
    </w:p>
    <w:p w14:paraId="7E36F1A4" w14:textId="77777777" w:rsidR="00E2369C" w:rsidRDefault="00E2369C" w:rsidP="00E2369C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Circles ?</w:t>
      </w:r>
      <w:proofErr w:type="gramEnd"/>
      <w:r>
        <w:rPr>
          <w:sz w:val="24"/>
          <w:szCs w:val="24"/>
        </w:rPr>
        <w:t xml:space="preserve"> Joe</w:t>
      </w:r>
    </w:p>
    <w:p w14:paraId="2A81F13B" w14:textId="2177ABEC" w:rsidR="00E2369C" w:rsidRDefault="00E2369C" w:rsidP="00E2369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Summer of 69</w:t>
      </w:r>
    </w:p>
    <w:p w14:paraId="407DB628" w14:textId="5AB45195" w:rsidR="00F46007" w:rsidRDefault="00E2369C" w:rsidP="00F46007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Hold on</w:t>
      </w:r>
      <w:r w:rsidR="004B4981">
        <w:rPr>
          <w:sz w:val="24"/>
          <w:szCs w:val="24"/>
        </w:rPr>
        <w:t xml:space="preserve"> Yes</w:t>
      </w:r>
    </w:p>
    <w:p w14:paraId="0222A9C7" w14:textId="77777777" w:rsidR="00E2369C" w:rsidRDefault="00E2369C" w:rsidP="00E2369C">
      <w:pPr>
        <w:pStyle w:val="ListParagraph"/>
        <w:rPr>
          <w:sz w:val="24"/>
          <w:szCs w:val="24"/>
        </w:rPr>
      </w:pPr>
    </w:p>
    <w:p w14:paraId="26A95E79" w14:textId="54D0D9CF" w:rsidR="00E2369C" w:rsidRDefault="00E2369C" w:rsidP="00E2369C">
      <w:pPr>
        <w:pStyle w:val="ListParagraph"/>
        <w:rPr>
          <w:sz w:val="28"/>
          <w:szCs w:val="28"/>
        </w:rPr>
      </w:pPr>
      <w:r w:rsidRPr="00E2369C">
        <w:rPr>
          <w:sz w:val="28"/>
          <w:szCs w:val="28"/>
        </w:rPr>
        <w:t>SET 3</w:t>
      </w:r>
    </w:p>
    <w:p w14:paraId="55DE6D25" w14:textId="77777777" w:rsidR="00DF01B0" w:rsidRDefault="00DF01B0" w:rsidP="00DF01B0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 don’t want to be</w:t>
      </w:r>
    </w:p>
    <w:p w14:paraId="5DD2B0CF" w14:textId="77777777" w:rsidR="00E2369C" w:rsidRDefault="00E2369C" w:rsidP="00E2369C">
      <w:pPr>
        <w:pStyle w:val="ListParagraph"/>
        <w:numPr>
          <w:ilvl w:val="0"/>
          <w:numId w:val="27"/>
        </w:numPr>
      </w:pPr>
      <w:r>
        <w:t>Cuts like a Knife</w:t>
      </w:r>
    </w:p>
    <w:p w14:paraId="120213A6" w14:textId="53109D06" w:rsidR="00DF01B0" w:rsidRDefault="004B4981" w:rsidP="00DF01B0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Separate</w:t>
      </w:r>
      <w:r w:rsidR="00DF01B0">
        <w:rPr>
          <w:sz w:val="24"/>
          <w:szCs w:val="24"/>
        </w:rPr>
        <w:t xml:space="preserve"> ways D</w:t>
      </w:r>
    </w:p>
    <w:p w14:paraId="196F59E4" w14:textId="17B782DF" w:rsidR="00E2369C" w:rsidRDefault="00E2369C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Spread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thin</w:t>
      </w:r>
    </w:p>
    <w:p w14:paraId="1B2598A1" w14:textId="1C7A555D" w:rsidR="00BA09E6" w:rsidRDefault="00BA09E6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Land down under</w:t>
      </w:r>
    </w:p>
    <w:p w14:paraId="01492FCB" w14:textId="457BBD79" w:rsidR="00E2369C" w:rsidRDefault="00E2369C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La Grange</w:t>
      </w:r>
    </w:p>
    <w:p w14:paraId="7D335730" w14:textId="0A9DCEE2" w:rsidR="00E2369C" w:rsidRDefault="00E2369C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Free falling</w:t>
      </w:r>
    </w:p>
    <w:p w14:paraId="70538A9F" w14:textId="02C6FA81" w:rsidR="00E2369C" w:rsidRDefault="00E2369C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Norwegian wood</w:t>
      </w:r>
    </w:p>
    <w:p w14:paraId="51EFAAD2" w14:textId="58AE9B40" w:rsidR="00E2369C" w:rsidRDefault="00E2369C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Talks to angels</w:t>
      </w:r>
    </w:p>
    <w:p w14:paraId="7963B768" w14:textId="2ED52014" w:rsidR="00E2369C" w:rsidRDefault="00DF01B0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With or without you</w:t>
      </w:r>
    </w:p>
    <w:p w14:paraId="1964C7A2" w14:textId="215A5EDC" w:rsidR="00DF01B0" w:rsidRDefault="00DF01B0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Heart of the matter</w:t>
      </w:r>
    </w:p>
    <w:p w14:paraId="47F352FF" w14:textId="75A149BC" w:rsidR="00DF01B0" w:rsidRDefault="004B4981" w:rsidP="00E2369C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wont</w:t>
      </w:r>
      <w:proofErr w:type="gramEnd"/>
      <w:r>
        <w:rPr>
          <w:sz w:val="24"/>
          <w:szCs w:val="24"/>
        </w:rPr>
        <w:t xml:space="preserve"> hold you back TOTO Key E</w:t>
      </w:r>
    </w:p>
    <w:p w14:paraId="508AECE2" w14:textId="747E9510" w:rsidR="00DF01B0" w:rsidRDefault="00DF01B0" w:rsidP="00DF01B0">
      <w:pPr>
        <w:ind w:left="720"/>
        <w:rPr>
          <w:sz w:val="24"/>
          <w:szCs w:val="24"/>
        </w:rPr>
      </w:pPr>
      <w:r>
        <w:rPr>
          <w:sz w:val="24"/>
          <w:szCs w:val="24"/>
        </w:rPr>
        <w:t>Extra</w:t>
      </w:r>
    </w:p>
    <w:p w14:paraId="50D1F62B" w14:textId="77777777" w:rsidR="00DF01B0" w:rsidRDefault="00DF01B0" w:rsidP="00DF01B0">
      <w:pPr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DF01B0" w14:paraId="6687866A" w14:textId="77777777" w:rsidTr="00DF01B0">
        <w:tc>
          <w:tcPr>
            <w:tcW w:w="9350" w:type="dxa"/>
          </w:tcPr>
          <w:p w14:paraId="45187858" w14:textId="77777777" w:rsidR="00DF01B0" w:rsidRDefault="00DF01B0" w:rsidP="00DF01B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Redemption song</w:t>
            </w:r>
          </w:p>
          <w:p w14:paraId="37C4D48E" w14:textId="0348F004" w:rsidR="00DF01B0" w:rsidRDefault="00DF01B0" w:rsidP="00DF01B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Pirate looks</w:t>
            </w:r>
            <w:r w:rsidR="00BA09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 40</w:t>
            </w:r>
          </w:p>
          <w:p w14:paraId="35CBCDAB" w14:textId="57753C27" w:rsidR="00DF01B0" w:rsidRDefault="00DF01B0" w:rsidP="00DF01B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 medley------ Counting stars</w:t>
            </w:r>
            <w:proofErr w:type="gramStart"/>
            <w:r>
              <w:rPr>
                <w:sz w:val="24"/>
                <w:szCs w:val="24"/>
              </w:rPr>
              <w:t>/  Best</w:t>
            </w:r>
            <w:proofErr w:type="gramEnd"/>
            <w:r>
              <w:rPr>
                <w:sz w:val="24"/>
                <w:szCs w:val="24"/>
              </w:rPr>
              <w:t xml:space="preserve"> I ever had / Wake me up / </w:t>
            </w:r>
          </w:p>
          <w:p w14:paraId="7C8C91DD" w14:textId="77777777" w:rsidR="00DF01B0" w:rsidRDefault="00DF01B0" w:rsidP="00DF01B0">
            <w:pPr>
              <w:ind w:left="360"/>
              <w:rPr>
                <w:sz w:val="24"/>
                <w:szCs w:val="24"/>
              </w:rPr>
            </w:pPr>
          </w:p>
          <w:p w14:paraId="1015D5BA" w14:textId="77777777" w:rsidR="00DF01B0" w:rsidRDefault="00DF01B0" w:rsidP="00DF01B0">
            <w:pPr>
              <w:rPr>
                <w:sz w:val="24"/>
                <w:szCs w:val="24"/>
              </w:rPr>
            </w:pPr>
          </w:p>
          <w:p w14:paraId="315A0BE8" w14:textId="77777777" w:rsidR="00DF01B0" w:rsidRDefault="00DF01B0" w:rsidP="00DF01B0">
            <w:pPr>
              <w:rPr>
                <w:sz w:val="24"/>
                <w:szCs w:val="24"/>
              </w:rPr>
            </w:pPr>
          </w:p>
        </w:tc>
      </w:tr>
    </w:tbl>
    <w:p w14:paraId="5175919F" w14:textId="77777777" w:rsidR="00DF01B0" w:rsidRPr="00DF01B0" w:rsidRDefault="00DF01B0" w:rsidP="00DF01B0">
      <w:pPr>
        <w:ind w:left="360"/>
        <w:rPr>
          <w:sz w:val="24"/>
          <w:szCs w:val="24"/>
        </w:rPr>
      </w:pPr>
    </w:p>
    <w:sectPr w:rsidR="00DF01B0" w:rsidRPr="00DF0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7D2CF3"/>
    <w:multiLevelType w:val="hybridMultilevel"/>
    <w:tmpl w:val="48F67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301F3D"/>
    <w:multiLevelType w:val="hybridMultilevel"/>
    <w:tmpl w:val="AA063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B617A1"/>
    <w:multiLevelType w:val="hybridMultilevel"/>
    <w:tmpl w:val="AA063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44A63DF"/>
    <w:multiLevelType w:val="hybridMultilevel"/>
    <w:tmpl w:val="6B341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6658178">
    <w:abstractNumId w:val="23"/>
  </w:num>
  <w:num w:numId="2" w16cid:durableId="1033654437">
    <w:abstractNumId w:val="13"/>
  </w:num>
  <w:num w:numId="3" w16cid:durableId="1352757764">
    <w:abstractNumId w:val="10"/>
  </w:num>
  <w:num w:numId="4" w16cid:durableId="1831754970">
    <w:abstractNumId w:val="25"/>
  </w:num>
  <w:num w:numId="5" w16cid:durableId="33503290">
    <w:abstractNumId w:val="15"/>
  </w:num>
  <w:num w:numId="6" w16cid:durableId="2010061109">
    <w:abstractNumId w:val="19"/>
  </w:num>
  <w:num w:numId="7" w16cid:durableId="197623246">
    <w:abstractNumId w:val="21"/>
  </w:num>
  <w:num w:numId="8" w16cid:durableId="988942180">
    <w:abstractNumId w:val="9"/>
  </w:num>
  <w:num w:numId="9" w16cid:durableId="523372230">
    <w:abstractNumId w:val="7"/>
  </w:num>
  <w:num w:numId="10" w16cid:durableId="1458526399">
    <w:abstractNumId w:val="6"/>
  </w:num>
  <w:num w:numId="11" w16cid:durableId="540360377">
    <w:abstractNumId w:val="5"/>
  </w:num>
  <w:num w:numId="12" w16cid:durableId="1418286926">
    <w:abstractNumId w:val="4"/>
  </w:num>
  <w:num w:numId="13" w16cid:durableId="1869176740">
    <w:abstractNumId w:val="8"/>
  </w:num>
  <w:num w:numId="14" w16cid:durableId="1019697601">
    <w:abstractNumId w:val="3"/>
  </w:num>
  <w:num w:numId="15" w16cid:durableId="2013944272">
    <w:abstractNumId w:val="2"/>
  </w:num>
  <w:num w:numId="16" w16cid:durableId="1488476601">
    <w:abstractNumId w:val="1"/>
  </w:num>
  <w:num w:numId="17" w16cid:durableId="64038806">
    <w:abstractNumId w:val="0"/>
  </w:num>
  <w:num w:numId="18" w16cid:durableId="1482189596">
    <w:abstractNumId w:val="16"/>
  </w:num>
  <w:num w:numId="19" w16cid:durableId="110325434">
    <w:abstractNumId w:val="17"/>
  </w:num>
  <w:num w:numId="20" w16cid:durableId="1925644343">
    <w:abstractNumId w:val="24"/>
  </w:num>
  <w:num w:numId="21" w16cid:durableId="816796940">
    <w:abstractNumId w:val="20"/>
  </w:num>
  <w:num w:numId="22" w16cid:durableId="2132048425">
    <w:abstractNumId w:val="11"/>
  </w:num>
  <w:num w:numId="23" w16cid:durableId="1572959868">
    <w:abstractNumId w:val="26"/>
  </w:num>
  <w:num w:numId="24" w16cid:durableId="728647597">
    <w:abstractNumId w:val="12"/>
  </w:num>
  <w:num w:numId="25" w16cid:durableId="1468812551">
    <w:abstractNumId w:val="22"/>
  </w:num>
  <w:num w:numId="26" w16cid:durableId="1285847002">
    <w:abstractNumId w:val="18"/>
  </w:num>
  <w:num w:numId="27" w16cid:durableId="6620499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7"/>
    <w:rsid w:val="00353FB3"/>
    <w:rsid w:val="003D0FAE"/>
    <w:rsid w:val="004B4981"/>
    <w:rsid w:val="0062687C"/>
    <w:rsid w:val="00645252"/>
    <w:rsid w:val="006D3D74"/>
    <w:rsid w:val="0083569A"/>
    <w:rsid w:val="00965BA6"/>
    <w:rsid w:val="00A9204E"/>
    <w:rsid w:val="00B27923"/>
    <w:rsid w:val="00BA09E6"/>
    <w:rsid w:val="00BE4DEC"/>
    <w:rsid w:val="00DF01B0"/>
    <w:rsid w:val="00E2369C"/>
    <w:rsid w:val="00F4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B11D"/>
  <w15:chartTrackingRefBased/>
  <w15:docId w15:val="{F990AAEC-2DC7-493F-8513-673FFB02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007"/>
  </w:style>
  <w:style w:type="paragraph" w:styleId="Heading1">
    <w:name w:val="heading 1"/>
    <w:basedOn w:val="Normal"/>
    <w:next w:val="Normal"/>
    <w:link w:val="Heading1Char"/>
    <w:uiPriority w:val="9"/>
    <w:qFormat/>
    <w:rsid w:val="00F4600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00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0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600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60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60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60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60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60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00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600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4600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600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4600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4600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F4600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F4600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4600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460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4600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0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46007"/>
    <w:rPr>
      <w:rFonts w:asciiTheme="majorHAnsi" w:eastAsiaTheme="majorEastAsia" w:hAnsiTheme="majorHAnsi" w:cstheme="majorBidi"/>
      <w:sz w:val="30"/>
      <w:szCs w:val="30"/>
    </w:rPr>
  </w:style>
  <w:style w:type="character" w:styleId="SubtleEmphasis">
    <w:name w:val="Subtle Emphasis"/>
    <w:basedOn w:val="DefaultParagraphFont"/>
    <w:uiPriority w:val="19"/>
    <w:qFormat/>
    <w:rsid w:val="00F46007"/>
    <w:rPr>
      <w:i/>
      <w:iCs/>
    </w:rPr>
  </w:style>
  <w:style w:type="character" w:styleId="Emphasis">
    <w:name w:val="Emphasis"/>
    <w:basedOn w:val="DefaultParagraphFont"/>
    <w:uiPriority w:val="20"/>
    <w:qFormat/>
    <w:rsid w:val="00F46007"/>
    <w:rPr>
      <w:i/>
      <w:iCs/>
      <w:color w:val="70AD47" w:themeColor="accent6"/>
    </w:rPr>
  </w:style>
  <w:style w:type="character" w:styleId="IntenseEmphasis">
    <w:name w:val="Intense Emphasis"/>
    <w:basedOn w:val="DefaultParagraphFont"/>
    <w:uiPriority w:val="21"/>
    <w:qFormat/>
    <w:rsid w:val="00F46007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F460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4600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4600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00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00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F4600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4600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46007"/>
    <w:rPr>
      <w:b/>
      <w:bCs/>
      <w:caps w:val="0"/>
      <w:smallCaps/>
      <w:spacing w:val="7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46007"/>
    <w:pPr>
      <w:spacing w:line="240" w:lineRule="auto"/>
    </w:pPr>
    <w:rPr>
      <w:b/>
      <w:bCs/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F46007"/>
    <w:pPr>
      <w:ind w:left="720"/>
      <w:contextualSpacing/>
    </w:pPr>
  </w:style>
  <w:style w:type="paragraph" w:styleId="NoSpacing">
    <w:name w:val="No Spacing"/>
    <w:uiPriority w:val="1"/>
    <w:qFormat/>
    <w:rsid w:val="00F46007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6007"/>
    <w:pPr>
      <w:outlineLvl w:val="9"/>
    </w:pPr>
  </w:style>
  <w:style w:type="table" w:styleId="TableGrid">
    <w:name w:val="Table Grid"/>
    <w:basedOn w:val="TableNormal"/>
    <w:uiPriority w:val="39"/>
    <w:rsid w:val="00DF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wn%20Gregory\AppData\Local\Microsoft\Office\16.0\DTS\en-US%7b3F7A2ABE-4406-47DB-86E3-73DBA4E7111C%7d\%7b2D748D3C-2CE5-4B28-A031-1449FF89D60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{2D748D3C-2CE5-4B28-A031-1449FF89D60C}tf02786999_win32</Template>
  <TotalTime>2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Gregory</dc:creator>
  <cp:keywords/>
  <dc:description/>
  <cp:lastModifiedBy>shawn gregory</cp:lastModifiedBy>
  <cp:revision>2</cp:revision>
  <dcterms:created xsi:type="dcterms:W3CDTF">2024-11-26T16:53:00Z</dcterms:created>
  <dcterms:modified xsi:type="dcterms:W3CDTF">2024-11-26T16:53:00Z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